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86" w:rsidRDefault="006C4186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80E" w:rsidRDefault="0062080E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2" name="Рисунок 2" descr="C:\Users\Админ\Desktop\полож по овз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полож по овз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A47" w:rsidRDefault="00902DC7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DC7">
        <w:rPr>
          <w:rFonts w:ascii="Times New Roman" w:hAnsi="Times New Roman" w:cs="Times New Roman"/>
          <w:b/>
          <w:bCs/>
          <w:sz w:val="24"/>
          <w:szCs w:val="24"/>
        </w:rPr>
        <w:object w:dxaOrig="9784" w:dyaOrig="1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96.75pt" o:ole="">
            <v:imagedata r:id="rId5" o:title=""/>
          </v:shape>
          <o:OLEObject Type="Embed" ProgID="Word.Document.12" ShapeID="_x0000_i1025" DrawAspect="Content" ObjectID="_1622470774" r:id="rId6">
            <o:FieldCodes>\s</o:FieldCodes>
          </o:OLEObject>
        </w:object>
      </w:r>
      <w:bookmarkStart w:id="0" w:name="_GoBack"/>
      <w:bookmarkEnd w:id="0"/>
    </w:p>
    <w:p w:rsidR="00E06A47" w:rsidRDefault="00E06A47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A47" w:rsidRDefault="00E06A47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4186" w:rsidRPr="009A6D18" w:rsidRDefault="006C4186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9A6D18">
        <w:rPr>
          <w:rFonts w:ascii="Times New Roman" w:hAnsi="Times New Roman" w:cs="Times New Roman"/>
          <w:b/>
          <w:bCs/>
          <w:sz w:val="36"/>
          <w:szCs w:val="24"/>
        </w:rPr>
        <w:t>ПОЛОЖЕНИЕ</w:t>
      </w:r>
    </w:p>
    <w:p w:rsidR="006C4186" w:rsidRPr="009A6D18" w:rsidRDefault="006C4186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9A6D18">
        <w:rPr>
          <w:rFonts w:ascii="Times New Roman" w:hAnsi="Times New Roman" w:cs="Times New Roman"/>
          <w:b/>
          <w:bCs/>
          <w:sz w:val="36"/>
          <w:szCs w:val="24"/>
        </w:rPr>
        <w:t>о разработке и реализации индивидуального учебного плана</w:t>
      </w:r>
    </w:p>
    <w:p w:rsidR="006C4186" w:rsidRPr="009A6D18" w:rsidRDefault="006C4186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9A6D18">
        <w:rPr>
          <w:rFonts w:ascii="Times New Roman" w:hAnsi="Times New Roman" w:cs="Times New Roman"/>
          <w:b/>
          <w:bCs/>
          <w:sz w:val="36"/>
          <w:szCs w:val="24"/>
        </w:rPr>
        <w:t>для обучающихся с ОВЗ</w:t>
      </w:r>
    </w:p>
    <w:p w:rsidR="003F0595" w:rsidRPr="006C4186" w:rsidRDefault="003F0595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80E" w:rsidRDefault="0062080E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186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1.1. Данное положение разработано на основе ФЗ от 29 декабря 2012 г. № 273-ФЗ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«Закон об образовании в Российской Федерации» и регламентирует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разработки и реализации адаптированных образовательных программ.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1.2. Законом РФ № 181-ФЗ «О социальной защите инвалидов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Федерации» от 24.11.1995 г. (редакция от 29.06.2015 №176-ФЗ);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bCs/>
          <w:sz w:val="24"/>
          <w:szCs w:val="24"/>
        </w:rPr>
        <w:t>1</w:t>
      </w:r>
      <w:r w:rsidR="00F046C3">
        <w:rPr>
          <w:rFonts w:ascii="Times New Roman" w:hAnsi="Times New Roman" w:cs="Times New Roman"/>
          <w:sz w:val="24"/>
          <w:szCs w:val="24"/>
        </w:rPr>
        <w:t>.3. Постановлением №1279 от 01.12.2015</w:t>
      </w:r>
      <w:r w:rsidRPr="006C4186">
        <w:rPr>
          <w:rFonts w:ascii="Times New Roman" w:hAnsi="Times New Roman" w:cs="Times New Roman"/>
          <w:sz w:val="24"/>
          <w:szCs w:val="24"/>
        </w:rPr>
        <w:t xml:space="preserve"> г. «О государственной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F046C3">
        <w:rPr>
          <w:rFonts w:ascii="Times New Roman" w:hAnsi="Times New Roman" w:cs="Times New Roman"/>
          <w:sz w:val="24"/>
          <w:szCs w:val="24"/>
        </w:rPr>
        <w:t xml:space="preserve"> «Доступная среда» на 2011 - 202</w:t>
      </w:r>
      <w:r w:rsidRPr="006C4186">
        <w:rPr>
          <w:rFonts w:ascii="Times New Roman" w:hAnsi="Times New Roman" w:cs="Times New Roman"/>
          <w:sz w:val="24"/>
          <w:szCs w:val="24"/>
        </w:rPr>
        <w:t>5 годы»;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1.4. Национальной стратегией действий в интересах детей на 2012 - 2017 годы (утв.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Указом Президента РФ от 1 июня 2012 г. № 761);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1.5. Приказом 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 xml:space="preserve"> России от 19.12.2014 № 1598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1.6. Письмом 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 xml:space="preserve"> России от 16.02.2015 № ВК-333/07 «Об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работы по введению ФГОС образования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с ОВЗ»;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1.7. Приказом 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 xml:space="preserve"> РФ от 30 августа 2013 г. N 1015 "Об утверждении 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организации и осуществления образовательной деятельности по основным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общеобразовательным программам - начального общего, основного общего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среднего общего образования";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1.8. Постановлением Главного санитарного врача РФ от 10.07.2015г.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утверждении 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 xml:space="preserve"> 2.4.2.3286-15 (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Санитарно-эпидемологических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 xml:space="preserve">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к условиям и организации обучения и воспитания в организациях,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 по адаптированным основным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обучающихся с ОВЗ);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1.9. Письмо министерства образования и науки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07.06.2013г. №ИР-535/07 «О коррекционном и инклюзивном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детей»;</w:t>
      </w:r>
    </w:p>
    <w:p w:rsidR="006C4186" w:rsidRPr="006C4186" w:rsidRDefault="00D13C3B" w:rsidP="00D13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Положение</w:t>
      </w:r>
      <w:r w:rsidR="006C4186" w:rsidRPr="006C4186">
        <w:rPr>
          <w:rFonts w:ascii="Times New Roman" w:hAnsi="Times New Roman" w:cs="Times New Roman"/>
          <w:sz w:val="24"/>
          <w:szCs w:val="24"/>
        </w:rPr>
        <w:t xml:space="preserve"> </w:t>
      </w:r>
      <w:r w:rsidRPr="00D13C3B">
        <w:rPr>
          <w:rFonts w:ascii="Times New Roman" w:hAnsi="Times New Roman" w:cs="Times New Roman"/>
          <w:sz w:val="24"/>
          <w:szCs w:val="24"/>
        </w:rPr>
        <w:t>о реализации инклюзивной практики в МБОУ «2-Михайловская СОШ»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1.11. В соответствии с пунктом 3 части 1 статьи 34 Федерального закона от 29.12.2012 № 273-ФЭ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 обучающиеся имеют право на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по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индивидуальному учебному плану, в том числе ускоренное обучение, в пределах осваиваемой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образовательной программы в порядке, установленном локальными нормативными актами.</w:t>
      </w:r>
    </w:p>
    <w:p w:rsidR="006C4186" w:rsidRPr="006C4186" w:rsidRDefault="006C4186" w:rsidP="00891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Индивидуальный учебный план - учебный план, обеспечивающий освоение образовательной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программы на основе индивидуализации ее содержания с учетом особенностей и образовательных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потребностей конкретного обучающегося. Индивидуальный учебный план разрабатывается для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отдельного обучающегося или группы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на основе учебного плана Учреждения.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При построении индивидуального учебного плана может использоваться модульный принцип,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предусматривающий различные варианты сочетания учебных предметов, курсов, дисциплин (модулей)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>ных компонентов, входящих в учебный план Учреждения. Индивидуальный учебный план составляется,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как правило, на один учебный год, либо на иной срок, указанный в заявлении обучающегося или его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об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</w:t>
      </w:r>
    </w:p>
    <w:p w:rsidR="006C4186" w:rsidRPr="006C4186" w:rsidRDefault="006C4186" w:rsidP="00891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Индивидуальный учебный план определяет перечень, трудоемкость, последовательность и распределение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по периодам обучения (если индивидуальный учебный план рассчитан на более чем один год) учебных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предметов, курсов, дисциплин (модулей), практики, иных видов учебной деятельности и формы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промежуточной аттестации обучающихся. При реализации образовательных программ в соответствии с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индивидуальным учебным планом могут использоваться различные образовательные технологии, в том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числе дистанционные образовательные технологии, электронное обучение.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по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индивидуальному учебному плану может быть организовано в рамках сетевой формы реализации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образовательных программ. В реализации </w:t>
      </w:r>
      <w:r w:rsidRPr="006C4186">
        <w:rPr>
          <w:rFonts w:ascii="Times New Roman" w:hAnsi="Times New Roman" w:cs="Times New Roman"/>
          <w:sz w:val="24"/>
          <w:szCs w:val="24"/>
        </w:rPr>
        <w:lastRenderedPageBreak/>
        <w:t>образовательных программ с использованием сетевой формы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наряду с организациями, осуществляющими образовательную деятельность, также могут участвовать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организации культуры, физкультурно-спортивные и иные организации, обладающие ресурсами,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необходимыми для осуществления обучения, проведения практических и лабораторных занятий 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осуществления иных видов учебной деятельности, предусмотренных соответствующей образовательной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программой. Индивидуальные учебные планы могут быть предоставлены, прежде всего, детям с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ограниченными возможностями здоровья и детям, обучающимся по заочной и очно-заочной форме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обучения на основании заявлений родителей (законных представителей). При выборе родителями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(законными представителями) несовершеннолетнего обучающегося формы обучения учитывается мнение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ребенка (ч. 4 ст. 63 Федерального закона).</w:t>
      </w:r>
    </w:p>
    <w:p w:rsidR="006C4186" w:rsidRPr="006C4186" w:rsidRDefault="006C4186" w:rsidP="00891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могут быть переведены обучающиеся, не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ликвидировавшие в установленные сроки академической задолженности с момента ее образования.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1.12. Освоение основных образовательных программ начального общего, основного и среднего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общего образования по индивидуальному учебному плану осуществляется в соответствии с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стандартами начального, основного и среднего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1.13. В соответствии с п. 3 ч. 1 ст. 34 Федерального закона обучающимся предоставляется академическое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право на обучение по ИУП в порядке, установленном локальными нормативными актами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1.14. Настоящее Положение определяет порядок организации и получения образования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индивидуальному учебному плану в </w:t>
      </w:r>
      <w:r w:rsidR="00F046C3">
        <w:rPr>
          <w:rFonts w:ascii="Times New Roman" w:hAnsi="Times New Roman" w:cs="Times New Roman"/>
          <w:sz w:val="24"/>
          <w:szCs w:val="24"/>
        </w:rPr>
        <w:t>МКОУ « Средняя школа №2</w:t>
      </w:r>
      <w:r w:rsidR="00891673">
        <w:rPr>
          <w:rFonts w:ascii="Times New Roman" w:hAnsi="Times New Roman" w:cs="Times New Roman"/>
          <w:sz w:val="24"/>
          <w:szCs w:val="24"/>
        </w:rPr>
        <w:t>»</w:t>
      </w:r>
      <w:r w:rsidR="00F046C3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F046C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F046C3">
        <w:rPr>
          <w:rFonts w:ascii="Times New Roman" w:hAnsi="Times New Roman" w:cs="Times New Roman"/>
          <w:sz w:val="24"/>
          <w:szCs w:val="24"/>
        </w:rPr>
        <w:t>алласовки.</w:t>
      </w:r>
    </w:p>
    <w:p w:rsidR="00891673" w:rsidRPr="006C4186" w:rsidRDefault="00891673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186" w:rsidRPr="006C4186" w:rsidRDefault="00F046C3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A6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C4186" w:rsidRPr="006C4186">
        <w:rPr>
          <w:rFonts w:ascii="Times New Roman" w:hAnsi="Times New Roman" w:cs="Times New Roman"/>
          <w:b/>
          <w:bCs/>
          <w:sz w:val="24"/>
          <w:szCs w:val="24"/>
        </w:rPr>
        <w:t>РГАНИЗАЦИЯ ОБУЧЕНИЯ.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2.1. Главной задачей обучения по ИУП является удов</w:t>
      </w:r>
      <w:r w:rsidR="00891673">
        <w:rPr>
          <w:rFonts w:ascii="Times New Roman" w:hAnsi="Times New Roman" w:cs="Times New Roman"/>
          <w:sz w:val="24"/>
          <w:szCs w:val="24"/>
        </w:rPr>
        <w:t xml:space="preserve">летворение потребностей детей и </w:t>
      </w:r>
      <w:r w:rsidRPr="006C4186">
        <w:rPr>
          <w:rFonts w:ascii="Times New Roman" w:hAnsi="Times New Roman" w:cs="Times New Roman"/>
          <w:sz w:val="24"/>
          <w:szCs w:val="24"/>
        </w:rPr>
        <w:t>создание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условий для освоения основной образовательной программы на основе индивидуализации ее содержания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с учетом особенностей</w:t>
      </w:r>
      <w:r w:rsidR="00891673">
        <w:rPr>
          <w:rFonts w:ascii="Times New Roman" w:hAnsi="Times New Roman" w:cs="Times New Roman"/>
          <w:sz w:val="24"/>
          <w:szCs w:val="24"/>
        </w:rPr>
        <w:t xml:space="preserve"> и образовательных потребностей </w:t>
      </w:r>
      <w:r w:rsidRPr="006C4186">
        <w:rPr>
          <w:rFonts w:ascii="Times New Roman" w:hAnsi="Times New Roman" w:cs="Times New Roman"/>
          <w:sz w:val="24"/>
          <w:szCs w:val="24"/>
        </w:rPr>
        <w:t>конкретного обучающегося.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может осуществляться: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по основной образовательной программе;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по адаптированной программе.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Обучающийся вправе на любом этапе обучения по решению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родителей (законных представителей) продолжить образование в образовательной организации в иной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форме обучения.</w:t>
      </w:r>
      <w:proofErr w:type="gramEnd"/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2.4.Заявления о переводе на обучение по ИУП принимаются в течение учебного года.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Ограничений по срокам принятия заявлений нет.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2.5.В заявлении должен быть указан срок, на который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предоставляется ИУП</w:t>
      </w:r>
      <w:r w:rsidR="00891673">
        <w:rPr>
          <w:rFonts w:ascii="Times New Roman" w:hAnsi="Times New Roman" w:cs="Times New Roman"/>
          <w:sz w:val="24"/>
          <w:szCs w:val="24"/>
        </w:rPr>
        <w:t xml:space="preserve">, а </w:t>
      </w:r>
      <w:r w:rsidRPr="006C4186">
        <w:rPr>
          <w:rFonts w:ascii="Times New Roman" w:hAnsi="Times New Roman" w:cs="Times New Roman"/>
          <w:sz w:val="24"/>
          <w:szCs w:val="24"/>
        </w:rPr>
        <w:t>также могут содержаться пожелания обучающегося или его родителей (законных представителей) по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индивидуализации содержания образовательной программы (включение дополнительных учебных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предметов, курсов, углубленное изучение отдельных дисциплин, сокращение сроков освоения основных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образовательных программ и др.).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2.6.ИУП разрабатывается в соответствии со спецификой и возможностями организации (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>. 18.3.1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ФГОС).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2.7.ИУП составляется на один учебный год либо на иной срок, указанный в заявлении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обучающегося или его родителей (законных представителей).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Продолжительность обучения по ИУП по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ходу может быть изменена образовательной организацией с учетом особенностей и образовательных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потребностей конкретного обучающегося.</w:t>
      </w:r>
      <w:proofErr w:type="gramEnd"/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2.8. Возможны следующие варианты организации образовательного процесса по ИУП: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обучение на дому для учащихся, имеющих временные или постоянные ограничения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возможностей здоровья по причине травмы (заболевания) или для учащихся, не имеющих </w:t>
      </w:r>
      <w:r w:rsidRPr="006C4186">
        <w:rPr>
          <w:rFonts w:ascii="Times New Roman" w:hAnsi="Times New Roman" w:cs="Times New Roman"/>
          <w:sz w:val="24"/>
          <w:szCs w:val="24"/>
        </w:rPr>
        <w:lastRenderedPageBreak/>
        <w:t>возможности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посещать учебные занятия в период спортивных соревнований, творческих конкурсов, особых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обстоятельств жизни в семье и т.п.;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186">
        <w:rPr>
          <w:rFonts w:ascii="Times New Roman" w:hAnsi="Times New Roman" w:cs="Times New Roman"/>
          <w:sz w:val="24"/>
          <w:szCs w:val="24"/>
        </w:rPr>
        <w:t>- в общеобразовательном учреждении для учащихся, не ликвидировавших в установленные сроки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академическую задолженность с момента ее образования (ч. 9 ст. 58 Федерального закона), учащихся с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устойчивой школьной 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>, вызванной как социальными или педагогическими факторами, так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и парциальными и сочетанными нарушениями развития, 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 xml:space="preserve"> отдельных когнитивных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функций и эмоционально-волевых процессов;</w:t>
      </w:r>
      <w:proofErr w:type="gramEnd"/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групповое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>, например, при наличии двух и более учащихся одной параллели.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2.9. Организация и перевод на обучение по ИУП учащихся, имеющих временные или постоянные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ограничения возможностей здоровья и нуждающихся в создании специальных условий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по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 с учетом их психофизических и индивидуальных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возможностей, осуществляется по заявлению родителей (законных представителей) на основании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заключения ПМПК.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2.10. Для обучения по ИУП детей с особенностями психофизического развития и детей-инвалидов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родителям (законным представителям) необходимо представить заключение лечебно-профилактического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учреждения об установлении инвалидности, подтвержденное рекомендациями индивидуальной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программы реабилитации.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2.11.При построении ИУП может использоваться модульный принцип, предусматривающий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различные варианты сочетания учебных предметов, курсов, дисциплин (модулей), иных компонентов,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входящих в учебный план учреждения.</w:t>
      </w:r>
    </w:p>
    <w:p w:rsid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2.12.Обучающиеся обязаны добросовестно осваивать образовательную программу, выполнять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ИУП, в том числе посещать предусмотренные учебным планом или индивидуальным учебным планом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учебные занятия, осуществлять самостоятельную подготовку к ним, выполнять задания, данные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педагогическими работниками в рамках образовательной программы (п. 1 ч. 1 ст. 43 Федерального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закона).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Ознакомление родителей (законных представителей) детей с порядком обучения по ИУП в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пределах осваиваемой основной образовательной программы, в том числе через информационные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системы общего пользования, осуществляется при приеме детей в учреждение.</w:t>
      </w:r>
    </w:p>
    <w:p w:rsidR="00891673" w:rsidRPr="006C4186" w:rsidRDefault="00891673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186">
        <w:rPr>
          <w:rFonts w:ascii="Times New Roman" w:hAnsi="Times New Roman" w:cs="Times New Roman"/>
          <w:b/>
          <w:bCs/>
          <w:sz w:val="24"/>
          <w:szCs w:val="24"/>
        </w:rPr>
        <w:t>3. ПОРЯДОК ПЕРЕВОДА НА ИНДИВИДУАЛЬНЫЙ УЧЕБНЫЙ ПЛАН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3.1. Перевод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обучающих</w:t>
      </w:r>
      <w:r w:rsidR="00F046C3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на индивидуальный учебный план осуществляется на основании: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заявления от родителей (законных представителей) с указанием причины перевода или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по заявлению учащихся, достигшего восемнадцати лет;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договора с родителями (законными представителями).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приказа директора школы о переводе на индивидуальный учебный план с указанием периода, на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="00F046C3">
        <w:rPr>
          <w:rFonts w:ascii="Times New Roman" w:hAnsi="Times New Roman" w:cs="Times New Roman"/>
          <w:sz w:val="24"/>
          <w:szCs w:val="24"/>
        </w:rPr>
        <w:t xml:space="preserve">который предоставляется </w:t>
      </w:r>
      <w:r w:rsidRPr="006C4186">
        <w:rPr>
          <w:rFonts w:ascii="Times New Roman" w:hAnsi="Times New Roman" w:cs="Times New Roman"/>
          <w:sz w:val="24"/>
          <w:szCs w:val="24"/>
        </w:rPr>
        <w:t xml:space="preserve"> индивидуальный учебный план;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по индивидуальному плану обязаны проходить промежуточную аттестацию по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графику, утвержденному школой и согласованному с родителями (законными представителями).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3.3. Неудовлетворительные результаты промежуточной аттестации по одному или нескольким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учебным предметам, курсам, дисциплинам (модулям) основной образовательной программы или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академической задолженностью.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Обучающиеся, не прошедшие промежуточной атте</w:t>
      </w:r>
      <w:r w:rsidR="00891673">
        <w:rPr>
          <w:rFonts w:ascii="Times New Roman" w:hAnsi="Times New Roman" w:cs="Times New Roman"/>
          <w:sz w:val="24"/>
          <w:szCs w:val="24"/>
        </w:rPr>
        <w:t xml:space="preserve">стации по уважительным причинам </w:t>
      </w:r>
      <w:r w:rsidRPr="006C4186">
        <w:rPr>
          <w:rFonts w:ascii="Times New Roman" w:hAnsi="Times New Roman" w:cs="Times New Roman"/>
          <w:sz w:val="24"/>
          <w:szCs w:val="24"/>
        </w:rPr>
        <w:t>или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имеющие академическую задолженность, переводятся в следующий класс условно.</w:t>
      </w:r>
      <w:proofErr w:type="gramEnd"/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3.5. Обучающиеся в образовательной организации по основным образовательным программам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образования, не ликвидировавшие в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установленные сроки академической задолженности с момента ее образования, по усмотрению их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оставляются на повторное обучение, переводятся на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по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адаптированным образовательным </w:t>
      </w:r>
      <w:r w:rsidRPr="006C4186">
        <w:rPr>
          <w:rFonts w:ascii="Times New Roman" w:hAnsi="Times New Roman" w:cs="Times New Roman"/>
          <w:sz w:val="24"/>
          <w:szCs w:val="24"/>
        </w:rPr>
        <w:lastRenderedPageBreak/>
        <w:t>программам в соответствии с рекомендациями психолого-медико-педагогической комиссии.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3.6. К государственной итоговой аттестации допускается обучающийся, не имеющий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академической задолженности и в полном объеме выполнивший учебный план или индивидуальный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учебный план, если иное не установлено порядком проведения государственной итоговой аттестации по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соответствующим основным образовательным программам.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Обучающиеся, не прошедшие государственной ито</w:t>
      </w:r>
      <w:r w:rsidR="007E318B">
        <w:rPr>
          <w:rFonts w:ascii="Times New Roman" w:hAnsi="Times New Roman" w:cs="Times New Roman"/>
          <w:sz w:val="24"/>
          <w:szCs w:val="24"/>
        </w:rPr>
        <w:t xml:space="preserve">говой аттестации или получившие </w:t>
      </w:r>
      <w:r w:rsidRPr="006C4186">
        <w:rPr>
          <w:rFonts w:ascii="Times New Roman" w:hAnsi="Times New Roman" w:cs="Times New Roman"/>
          <w:sz w:val="24"/>
          <w:szCs w:val="24"/>
        </w:rPr>
        <w:t>на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государственной итоговой аттестации неудовлетворительные результаты (по двум обязательным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предметам или по одному повторно), вправе пройти государственную итоговую аттестацию в сроки,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определяемые порядком проведения государственной итоговой аттестации по соответствующим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основным образовательным программам.</w:t>
      </w:r>
      <w:proofErr w:type="gramEnd"/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3.8. Государственная итоговая аттестация по основным образовательным программам основного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общего образования может проводиться в форме основного государственного экзамена (далее - ОГЭ), в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форме ОГЭ со специализированной рассадкой, а также в форме государственного выпускного экзамена.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3.9 Государственная итоговая аттестация по основным образовательным программам среднего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общего образования может проводиться в форме единого государственного экзамена (далее - ЕГЭ), в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форме ЕГЭ со специализированной рассадкой, а также в форме государственного выпускного экзамена.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3.10. Лицам, успешно прошедшим итоговую аттестацию, выдаются документы об образовании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установленного образца с перечнем предметов в соответствии с индивидуальным учебным планом.</w:t>
      </w:r>
    </w:p>
    <w:p w:rsid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3.11. Начальное общее образование, основное общее образование, среднее общее образование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являются обязательными уровнями образования. Обучающиеся, не освоившие основной образовательной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программы начального общего и (или) основного общего образования, не допускаются к обучению на</w:t>
      </w:r>
      <w:r w:rsidR="007E318B">
        <w:rPr>
          <w:rFonts w:ascii="Times New Roman" w:hAnsi="Times New Roman" w:cs="Times New Roman"/>
          <w:sz w:val="24"/>
          <w:szCs w:val="24"/>
        </w:rPr>
        <w:t xml:space="preserve"> с</w:t>
      </w:r>
      <w:r w:rsidRPr="006C4186">
        <w:rPr>
          <w:rFonts w:ascii="Times New Roman" w:hAnsi="Times New Roman" w:cs="Times New Roman"/>
          <w:sz w:val="24"/>
          <w:szCs w:val="24"/>
        </w:rPr>
        <w:t>ледующих уровнях общего образования. Требование обязательности среднего общего образования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применительно к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возраста восемнадцати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лет.</w:t>
      </w:r>
    </w:p>
    <w:p w:rsidR="007E318B" w:rsidRPr="006C4186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Лицам с ОВЗ (с различными формами умственной отсталости), не имеющим основного общего образования и обучавшимся по адаптированным основным общеобразовательным программам, выдается свидетельство об образовании установленного образца.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18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9A6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b/>
          <w:bCs/>
          <w:sz w:val="24"/>
          <w:szCs w:val="24"/>
        </w:rPr>
        <w:t>ВЗАИМООТНОШЕНИЯ СТОРОН.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предоставляются права на: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выбор организации, осуществляющей образовательную деятельность, формы получения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образования и формы обучения после получения основного общего образования или после достижения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восемнадцати лет;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предоставление условий для обучения с учетом особенностей их психофизического развития и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состояния здоровья, в том числе сопровождение социально-педагоги</w:t>
      </w:r>
      <w:r w:rsidR="00F046C3">
        <w:rPr>
          <w:rFonts w:ascii="Times New Roman" w:hAnsi="Times New Roman" w:cs="Times New Roman"/>
          <w:sz w:val="24"/>
          <w:szCs w:val="24"/>
        </w:rPr>
        <w:t>ческой и психологической помощи;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ознакомление со свидетельством о государственной регистрации, с уставом, с лицензией на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со свидетельством о государственной аккредитации, с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учебной документацией, другими документами, регламентирующими организацию и осуществление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образовательной деятельности в образовательной организации;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бесплатное пользование библиотечно-инф</w:t>
      </w:r>
      <w:r w:rsidR="00F046C3">
        <w:rPr>
          <w:rFonts w:ascii="Times New Roman" w:hAnsi="Times New Roman" w:cs="Times New Roman"/>
          <w:sz w:val="24"/>
          <w:szCs w:val="24"/>
        </w:rPr>
        <w:t>ормационными ресурсами, учебной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базой образовательной организации;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развитие своих творческих способностей и интересов, включая участие в конкурсах, олимпиадах,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выставках, смотрах, физкультурных мероприятиях, спортивных мероприятиях, в том числе в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официальных спортивных соревнованиях, и других массовых мероприятиях;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иные академические права, предусмотренные настоящим Федеральным законом, иными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Федерации, локальными нормативными актами.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пользоваться библиотечным фондом школы в соответствии с установленным порядком;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получить консультации учителей по предметам.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4.2.Обучающийся обязан: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добросовестно осваивать основную образовательную программу, выполнять индивидуальный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учебный план, в том числе посещать предусмотренные учебным планом или индивидуальным учебным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планом учебные занятия, осуществлять самостоятельную подготовку к занятиям, выполнять задания,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данные педагогическими работниками в рамках образовательной программы;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выполнять требования устава организации, осуществляющей образовательную деятельность,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правил внутреннего распорядка и иных локальных нормативных актов по вопросам организации и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проходить промежуточную и итогову</w:t>
      </w:r>
      <w:r w:rsidR="00F35916">
        <w:rPr>
          <w:rFonts w:ascii="Times New Roman" w:hAnsi="Times New Roman" w:cs="Times New Roman"/>
          <w:sz w:val="24"/>
          <w:szCs w:val="24"/>
        </w:rPr>
        <w:t>ю аттестацию (согласно Положению</w:t>
      </w:r>
      <w:r w:rsidRPr="006C4186">
        <w:rPr>
          <w:rFonts w:ascii="Times New Roman" w:hAnsi="Times New Roman" w:cs="Times New Roman"/>
          <w:sz w:val="24"/>
          <w:szCs w:val="24"/>
        </w:rPr>
        <w:t xml:space="preserve"> о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промежуточной и итоговой аттестации).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4.3. </w:t>
      </w:r>
      <w:r w:rsidR="00F046C3">
        <w:rPr>
          <w:rFonts w:ascii="Times New Roman" w:hAnsi="Times New Roman" w:cs="Times New Roman"/>
          <w:sz w:val="24"/>
          <w:szCs w:val="24"/>
        </w:rPr>
        <w:t>МК</w:t>
      </w:r>
      <w:r w:rsidR="00F35916">
        <w:rPr>
          <w:rFonts w:ascii="Times New Roman" w:hAnsi="Times New Roman" w:cs="Times New Roman"/>
          <w:sz w:val="24"/>
          <w:szCs w:val="24"/>
        </w:rPr>
        <w:t>ОУ «</w:t>
      </w:r>
      <w:r w:rsidR="00F046C3">
        <w:rPr>
          <w:rFonts w:ascii="Times New Roman" w:hAnsi="Times New Roman" w:cs="Times New Roman"/>
          <w:sz w:val="24"/>
          <w:szCs w:val="24"/>
        </w:rPr>
        <w:t>Средняя школа №2</w:t>
      </w:r>
      <w:r w:rsidR="00F35916">
        <w:rPr>
          <w:rFonts w:ascii="Times New Roman" w:hAnsi="Times New Roman" w:cs="Times New Roman"/>
          <w:sz w:val="24"/>
          <w:szCs w:val="24"/>
        </w:rPr>
        <w:t>»</w:t>
      </w:r>
      <w:r w:rsidRPr="006C4186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6C4186" w:rsidRPr="006C4186" w:rsidRDefault="00F3591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4186" w:rsidRPr="006C4186">
        <w:rPr>
          <w:rFonts w:ascii="Times New Roman" w:hAnsi="Times New Roman" w:cs="Times New Roman"/>
          <w:sz w:val="24"/>
          <w:szCs w:val="24"/>
        </w:rPr>
        <w:t xml:space="preserve">устанавливать порядок оказания методической и консультативной помощи </w:t>
      </w:r>
      <w:proofErr w:type="gramStart"/>
      <w:r w:rsidR="006C4186" w:rsidRPr="006C418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6C4186" w:rsidRPr="006C41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186" w:rsidRPr="006C4186">
        <w:rPr>
          <w:rFonts w:ascii="Times New Roman" w:hAnsi="Times New Roman" w:cs="Times New Roman"/>
          <w:sz w:val="24"/>
          <w:szCs w:val="24"/>
        </w:rPr>
        <w:t>сроки выполнения практических и лабораторных работ;</w:t>
      </w:r>
    </w:p>
    <w:p w:rsidR="006C4186" w:rsidRPr="006C4186" w:rsidRDefault="00F3591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4186" w:rsidRPr="006C4186">
        <w:rPr>
          <w:rFonts w:ascii="Times New Roman" w:hAnsi="Times New Roman" w:cs="Times New Roman"/>
          <w:sz w:val="24"/>
          <w:szCs w:val="24"/>
        </w:rPr>
        <w:t>проводить в установленном порядке промежуточную и итоговую аттестацию.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4.4.</w:t>
      </w:r>
      <w:r w:rsidR="00AB1C2A" w:rsidRPr="00AB1C2A">
        <w:rPr>
          <w:rFonts w:ascii="Times New Roman" w:hAnsi="Times New Roman" w:cs="Times New Roman"/>
          <w:sz w:val="24"/>
          <w:szCs w:val="24"/>
        </w:rPr>
        <w:t xml:space="preserve"> </w:t>
      </w:r>
      <w:r w:rsidR="00AB1C2A">
        <w:rPr>
          <w:rFonts w:ascii="Times New Roman" w:hAnsi="Times New Roman" w:cs="Times New Roman"/>
          <w:sz w:val="24"/>
          <w:szCs w:val="24"/>
        </w:rPr>
        <w:t>МКОУ «Средняя школа №2»</w:t>
      </w:r>
      <w:r w:rsidR="00AB1C2A" w:rsidRPr="006C418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 обязана: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- предоставить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учебный план для ознакомления;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-проводить промежуточную и итоговую аттестацию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>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- предоставлять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учебную и методическую литературу, имеющуюся в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библиотеке общеобразовательного учреждения.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4.5.Родители (законные представители) имеют права: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знакомиться с содержанием образования, используемыми методами обучения и воспитания,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образовательными технологиями, а также с результатами текущей, промежуточной и итоговой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аттестации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>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получать консультации по вопросам обучения и воспитания обучающегося;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расторгнуть договор и перевести своего ребенка на иную форму обучения на любом этапе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обучения.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4.6.Родители (законные представители) обязаны: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обеспечить получение детьми общего образования;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соблюдать правила внутреннего распорядка образовательной организации;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- обеспечить прохождение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обучающим</w:t>
      </w:r>
      <w:r w:rsidR="00F35916">
        <w:rPr>
          <w:rFonts w:ascii="Times New Roman" w:hAnsi="Times New Roman" w:cs="Times New Roman"/>
          <w:sz w:val="24"/>
          <w:szCs w:val="24"/>
        </w:rPr>
        <w:t>и</w:t>
      </w:r>
      <w:r w:rsidRPr="006C4186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промежуточной и итоговой аттестации.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4.7. Настоящее Положение о порядке 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</w:t>
      </w:r>
    </w:p>
    <w:p w:rsidR="009058AB" w:rsidRDefault="006C4186" w:rsidP="006C4186">
      <w:pPr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представляется для ознакомления учащимся и родителям (законным предс</w:t>
      </w:r>
      <w:r w:rsidR="00F35916">
        <w:rPr>
          <w:rFonts w:ascii="Times New Roman" w:hAnsi="Times New Roman" w:cs="Times New Roman"/>
          <w:sz w:val="24"/>
          <w:szCs w:val="24"/>
        </w:rPr>
        <w:t>тавителям)</w:t>
      </w:r>
    </w:p>
    <w:p w:rsidR="00F35916" w:rsidRPr="006C4186" w:rsidRDefault="00F35916" w:rsidP="006C418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07.09.2021 по 07.09.2022</w:t>
            </w:r>
          </w:p>
        </w:tc>
      </w:tr>
    </w:tbl>
    <w:sectPr xmlns:w="http://schemas.openxmlformats.org/wordprocessingml/2006/main" w:rsidR="00F35916" w:rsidRPr="006C4186" w:rsidSect="0090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05">
    <w:multiLevelType w:val="hybridMultilevel"/>
    <w:lvl w:ilvl="0" w:tplc="99331825">
      <w:start w:val="1"/>
      <w:numFmt w:val="decimal"/>
      <w:lvlText w:val="%1."/>
      <w:lvlJc w:val="left"/>
      <w:pPr>
        <w:ind w:left="720" w:hanging="360"/>
      </w:pPr>
    </w:lvl>
    <w:lvl w:ilvl="1" w:tplc="99331825" w:tentative="1">
      <w:start w:val="1"/>
      <w:numFmt w:val="lowerLetter"/>
      <w:lvlText w:val="%2."/>
      <w:lvlJc w:val="left"/>
      <w:pPr>
        <w:ind w:left="1440" w:hanging="360"/>
      </w:pPr>
    </w:lvl>
    <w:lvl w:ilvl="2" w:tplc="99331825" w:tentative="1">
      <w:start w:val="1"/>
      <w:numFmt w:val="lowerRoman"/>
      <w:lvlText w:val="%3."/>
      <w:lvlJc w:val="right"/>
      <w:pPr>
        <w:ind w:left="2160" w:hanging="180"/>
      </w:pPr>
    </w:lvl>
    <w:lvl w:ilvl="3" w:tplc="99331825" w:tentative="1">
      <w:start w:val="1"/>
      <w:numFmt w:val="decimal"/>
      <w:lvlText w:val="%4."/>
      <w:lvlJc w:val="left"/>
      <w:pPr>
        <w:ind w:left="2880" w:hanging="360"/>
      </w:pPr>
    </w:lvl>
    <w:lvl w:ilvl="4" w:tplc="99331825" w:tentative="1">
      <w:start w:val="1"/>
      <w:numFmt w:val="lowerLetter"/>
      <w:lvlText w:val="%5."/>
      <w:lvlJc w:val="left"/>
      <w:pPr>
        <w:ind w:left="3600" w:hanging="360"/>
      </w:pPr>
    </w:lvl>
    <w:lvl w:ilvl="5" w:tplc="99331825" w:tentative="1">
      <w:start w:val="1"/>
      <w:numFmt w:val="lowerRoman"/>
      <w:lvlText w:val="%6."/>
      <w:lvlJc w:val="right"/>
      <w:pPr>
        <w:ind w:left="4320" w:hanging="180"/>
      </w:pPr>
    </w:lvl>
    <w:lvl w:ilvl="6" w:tplc="99331825" w:tentative="1">
      <w:start w:val="1"/>
      <w:numFmt w:val="decimal"/>
      <w:lvlText w:val="%7."/>
      <w:lvlJc w:val="left"/>
      <w:pPr>
        <w:ind w:left="5040" w:hanging="360"/>
      </w:pPr>
    </w:lvl>
    <w:lvl w:ilvl="7" w:tplc="99331825" w:tentative="1">
      <w:start w:val="1"/>
      <w:numFmt w:val="lowerLetter"/>
      <w:lvlText w:val="%8."/>
      <w:lvlJc w:val="left"/>
      <w:pPr>
        <w:ind w:left="5760" w:hanging="360"/>
      </w:pPr>
    </w:lvl>
    <w:lvl w:ilvl="8" w:tplc="993318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4">
    <w:multiLevelType w:val="hybridMultilevel"/>
    <w:lvl w:ilvl="0" w:tplc="176832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04">
    <w:abstractNumId w:val="9504"/>
  </w:num>
  <w:num w:numId="9505">
    <w:abstractNumId w:val="950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186"/>
    <w:rsid w:val="002D7993"/>
    <w:rsid w:val="003F0595"/>
    <w:rsid w:val="00501057"/>
    <w:rsid w:val="0062080E"/>
    <w:rsid w:val="006C4186"/>
    <w:rsid w:val="007E318B"/>
    <w:rsid w:val="00891673"/>
    <w:rsid w:val="00902DC7"/>
    <w:rsid w:val="009058AB"/>
    <w:rsid w:val="009A6D18"/>
    <w:rsid w:val="00AB1C2A"/>
    <w:rsid w:val="00D13C3B"/>
    <w:rsid w:val="00D84BEC"/>
    <w:rsid w:val="00E06A47"/>
    <w:rsid w:val="00F046C3"/>
    <w:rsid w:val="00F35916"/>
    <w:rsid w:val="00FE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DC7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microsoft.com/office/2007/relationships/stylesWithEffects" Target="stylesWithEffects.xml"/><Relationship Id="rId496863025" Type="http://schemas.openxmlformats.org/officeDocument/2006/relationships/numbering" Target="numbering.xml"/><Relationship Id="rId661520553" Type="http://schemas.openxmlformats.org/officeDocument/2006/relationships/footnotes" Target="footnotes.xml"/><Relationship Id="rId168416609" Type="http://schemas.openxmlformats.org/officeDocument/2006/relationships/endnotes" Target="endnotes.xml"/><Relationship Id="rId167103426" Type="http://schemas.openxmlformats.org/officeDocument/2006/relationships/comments" Target="comments.xml"/><Relationship Id="rId257781916" Type="http://schemas.microsoft.com/office/2011/relationships/commentsExtended" Target="commentsExtended.xml"/><Relationship Id="rId31744191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xuAODKHfqeOsm+5OyOr1e8oSCXI=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</SignatureValue>
  <KeyInfo>
    <X509Data>
      <X509Certificate>MIIFxzCCA68CFGmuXN4bNSDagNvjEsKHZo/19nwpMA0GCSqGSIb3DQEBCwUAMIGQ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496863025"/>
            <mdssi:RelationshipReference SourceId="rId661520553"/>
            <mdssi:RelationshipReference SourceId="rId168416609"/>
            <mdssi:RelationshipReference SourceId="rId167103426"/>
            <mdssi:RelationshipReference SourceId="rId257781916"/>
            <mdssi:RelationshipReference SourceId="rId317441914"/>
          </Transform>
          <Transform Algorithm="http://www.w3.org/TR/2001/REC-xml-c14n-20010315"/>
        </Transforms>
        <DigestMethod Algorithm="http://www.w3.org/2000/09/xmldsig#sha1"/>
        <DigestValue>LvgPwqTHnMiT14e1EPYRlHuxzOg=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pRVpbyjvMhhlG4r6BgLi4DHnI7Y=</DigestValue>
      </Reference>
      <Reference URI="/word/embeddings/_________Microsoft_Office_Word1.docx?ContentType=application/vnd.openxmlformats-officedocument.wordprocessingml.document">
        <DigestMethod Algorithm="http://www.w3.org/2000/09/xmldsig#sha1"/>
        <DigestValue>H4qpzTbhnpf/7Yd0BYjSwg+Bj+4=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kkLx0XL0dVHeqX+iJI43CXXtJ4c=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DmDElKt+C/XJiY/tTEdsnNMtFXE=</DigestValue>
      </Reference>
      <Reference URI="/word/media/image2.emf?ContentType=image/x-emf">
        <DigestMethod Algorithm="http://www.w3.org/2000/09/xmldsig#sha1"/>
        <DigestValue>TrlACDo6mPoJMehHi+tbDg2K44c=</DigestValue>
      </Reference>
      <Reference URI="/word/numbering.xml?ContentType=application/vnd.openxmlformats-officedocument.wordprocessingml.numbering+xml">
        <DigestMethod Algorithm="http://www.w3.org/2000/09/xmldsig#sha1"/>
        <DigestValue>X1rPur5c+JZoJ0XB+a3TJC7vJrc=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nzg9MwrRLP+nOuSKdDuofOCKrgs=</DigestValue>
      </Reference>
      <Reference URI="/word/styles.xml?ContentType=application/vnd.openxmlformats-officedocument.wordprocessingml.styles+xml">
        <DigestMethod Algorithm="http://www.w3.org/2000/09/xmldsig#sha1"/>
        <DigestValue>XmzLa2Mdxc0yrMPo2Kd94gPqbYg=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2021-12-06T19:48:51Z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2018-08-29T20:38:00Z</cp:lastPrinted>
  <dcterms:created xsi:type="dcterms:W3CDTF">2019-06-19T13:33:00Z</dcterms:created>
  <dcterms:modified xsi:type="dcterms:W3CDTF">2019-06-19T13:33:00Z</dcterms:modified>
</cp:coreProperties>
</file>